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04E" w:rsidRPr="000076C9" w:rsidRDefault="000E1FC1" w:rsidP="000E1FC1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076C9">
        <w:rPr>
          <w:rFonts w:ascii="Times New Roman" w:hAnsi="Times New Roman" w:cs="Times New Roman"/>
          <w:b/>
          <w:caps/>
          <w:sz w:val="28"/>
          <w:szCs w:val="28"/>
        </w:rPr>
        <w:t>Reading Area Community College</w:t>
      </w:r>
    </w:p>
    <w:p w:rsidR="000E1FC1" w:rsidRPr="000076C9" w:rsidRDefault="000E1FC1" w:rsidP="000E1FC1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076C9">
        <w:rPr>
          <w:rFonts w:ascii="Times New Roman" w:hAnsi="Times New Roman" w:cs="Times New Roman"/>
          <w:b/>
          <w:caps/>
          <w:sz w:val="24"/>
          <w:szCs w:val="24"/>
        </w:rPr>
        <w:t>Academic Reinstatement Application</w:t>
      </w:r>
    </w:p>
    <w:p w:rsidR="000E1FC1" w:rsidRDefault="000E1FC1" w:rsidP="000E1F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05F1" w:rsidRDefault="000E1FC1" w:rsidP="000E1FC1">
      <w:pPr>
        <w:jc w:val="both"/>
        <w:rPr>
          <w:rFonts w:ascii="Times New Roman" w:hAnsi="Times New Roman" w:cs="Times New Roman"/>
          <w:sz w:val="24"/>
          <w:szCs w:val="24"/>
        </w:rPr>
      </w:pPr>
      <w:r w:rsidRPr="00022AF5">
        <w:rPr>
          <w:rFonts w:ascii="Times New Roman" w:hAnsi="Times New Roman" w:cs="Times New Roman"/>
          <w:sz w:val="24"/>
          <w:szCs w:val="24"/>
        </w:rPr>
        <w:t xml:space="preserve">This application </w:t>
      </w:r>
      <w:r w:rsidRPr="00022AF5">
        <w:rPr>
          <w:rFonts w:ascii="Times New Roman" w:hAnsi="Times New Roman" w:cs="Times New Roman"/>
          <w:b/>
          <w:sz w:val="24"/>
          <w:szCs w:val="24"/>
        </w:rPr>
        <w:t xml:space="preserve">must be completed and returned </w:t>
      </w:r>
      <w:r w:rsidRPr="00022AF5">
        <w:rPr>
          <w:rFonts w:ascii="Times New Roman" w:hAnsi="Times New Roman" w:cs="Times New Roman"/>
          <w:sz w:val="24"/>
          <w:szCs w:val="24"/>
        </w:rPr>
        <w:t xml:space="preserve">to the address below by the advised </w:t>
      </w:r>
      <w:r w:rsidRPr="00022AF5">
        <w:rPr>
          <w:rFonts w:ascii="Times New Roman" w:hAnsi="Times New Roman" w:cs="Times New Roman"/>
          <w:b/>
          <w:sz w:val="24"/>
          <w:szCs w:val="24"/>
        </w:rPr>
        <w:t>deadline</w:t>
      </w:r>
      <w:r w:rsidRPr="00022A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05F1" w:rsidRDefault="000E05F1" w:rsidP="000E1F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1FC1" w:rsidRPr="00D37F3E" w:rsidRDefault="000E1FC1" w:rsidP="000E1F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AF5">
        <w:rPr>
          <w:rFonts w:ascii="Times New Roman" w:hAnsi="Times New Roman" w:cs="Times New Roman"/>
          <w:sz w:val="24"/>
          <w:szCs w:val="24"/>
        </w:rPr>
        <w:t>Email to</w:t>
      </w:r>
      <w:r w:rsidR="00090A79">
        <w:rPr>
          <w:rFonts w:ascii="Times New Roman" w:hAnsi="Times New Roman" w:cs="Times New Roman"/>
          <w:sz w:val="24"/>
          <w:szCs w:val="24"/>
        </w:rPr>
        <w:t>:</w:t>
      </w:r>
      <w:r w:rsidR="00BD05CE">
        <w:rPr>
          <w:rFonts w:ascii="Times New Roman" w:hAnsi="Times New Roman" w:cs="Times New Roman"/>
          <w:sz w:val="24"/>
          <w:szCs w:val="24"/>
        </w:rPr>
        <w:t xml:space="preserve">    </w:t>
      </w:r>
      <w:r w:rsidRPr="00D37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5F1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315946725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hyperlink r:id="rId11" w:history="1">
            <w:r w:rsidR="00A9741F" w:rsidRPr="003B583A">
              <w:rPr>
                <w:rStyle w:val="Hyperlink"/>
                <w:rFonts w:ascii="Times New Roman" w:hAnsi="Times New Roman" w:cs="Times New Roman"/>
                <w:b/>
                <w:sz w:val="24"/>
                <w:szCs w:val="24"/>
              </w:rPr>
              <w:t>academicreinstatementappeals@racc.edu</w:t>
            </w:r>
          </w:hyperlink>
        </w:sdtContent>
      </w:sdt>
      <w:r w:rsidR="00780DA3" w:rsidRPr="00D37F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0DA3" w:rsidRPr="000E05F1" w:rsidRDefault="000E05F1" w:rsidP="000E1F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</w:t>
      </w:r>
    </w:p>
    <w:p w:rsidR="00BD05CE" w:rsidRDefault="00780DA3" w:rsidP="000E1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</w:t>
      </w:r>
      <w:r w:rsidR="00BD05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to:</w:t>
      </w:r>
      <w:r w:rsidR="00BD05CE">
        <w:rPr>
          <w:rFonts w:ascii="Times New Roman" w:hAnsi="Times New Roman" w:cs="Times New Roman"/>
          <w:sz w:val="24"/>
          <w:szCs w:val="24"/>
        </w:rPr>
        <w:t xml:space="preserve">   </w:t>
      </w:r>
      <w:r w:rsidR="00BD05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Reading Area Community College</w:t>
      </w:r>
    </w:p>
    <w:p w:rsidR="00780DA3" w:rsidRDefault="00780DA3" w:rsidP="00090A79">
      <w:pPr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Box </w:t>
      </w:r>
      <w:r w:rsidR="00090A79">
        <w:rPr>
          <w:rFonts w:ascii="Times New Roman" w:hAnsi="Times New Roman" w:cs="Times New Roman"/>
          <w:sz w:val="24"/>
          <w:szCs w:val="24"/>
        </w:rPr>
        <w:t>1706, Reading</w:t>
      </w:r>
      <w:r>
        <w:rPr>
          <w:rFonts w:ascii="Times New Roman" w:hAnsi="Times New Roman" w:cs="Times New Roman"/>
          <w:sz w:val="24"/>
          <w:szCs w:val="24"/>
        </w:rPr>
        <w:t>, PA 19603-1706</w:t>
      </w:r>
    </w:p>
    <w:p w:rsidR="00780DA3" w:rsidRDefault="00780DA3" w:rsidP="00BD05CE">
      <w:pPr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Attn: Ms.</w:t>
      </w:r>
      <w:r w:rsidR="00022AF5">
        <w:rPr>
          <w:rFonts w:ascii="Times New Roman" w:hAnsi="Times New Roman" w:cs="Times New Roman"/>
          <w:sz w:val="24"/>
          <w:szCs w:val="24"/>
        </w:rPr>
        <w:t xml:space="preserve"> Sandra Santiago</w:t>
      </w:r>
      <w:r w:rsidR="00036C66">
        <w:rPr>
          <w:rFonts w:ascii="Times New Roman" w:hAnsi="Times New Roman" w:cs="Times New Roman"/>
          <w:sz w:val="24"/>
          <w:szCs w:val="24"/>
        </w:rPr>
        <w:t>, Administrative Assistant of Academic Affairs</w:t>
      </w:r>
    </w:p>
    <w:p w:rsidR="00780DA3" w:rsidRDefault="00780DA3" w:rsidP="000E1FC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80DA3" w:rsidRDefault="00780DA3" w:rsidP="000E1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been academically </w:t>
      </w:r>
      <w:sdt>
        <w:sdtPr>
          <w:rPr>
            <w:rFonts w:ascii="Times New Roman" w:hAnsi="Times New Roman" w:cs="Times New Roman"/>
            <w:sz w:val="24"/>
            <w:szCs w:val="24"/>
          </w:rPr>
          <w:id w:val="117810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4E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E193A">
        <w:rPr>
          <w:rFonts w:ascii="Times New Roman" w:hAnsi="Times New Roman" w:cs="Times New Roman"/>
          <w:sz w:val="24"/>
          <w:szCs w:val="24"/>
        </w:rPr>
        <w:t xml:space="preserve"> </w:t>
      </w:r>
      <w:r w:rsidR="00BE193A" w:rsidRPr="00BE193A">
        <w:rPr>
          <w:rFonts w:ascii="Times New Roman" w:hAnsi="Times New Roman" w:cs="Times New Roman"/>
          <w:b/>
          <w:sz w:val="24"/>
          <w:szCs w:val="24"/>
        </w:rPr>
        <w:t>suspended</w:t>
      </w:r>
      <w:r w:rsidR="00BE193A">
        <w:rPr>
          <w:rFonts w:ascii="Times New Roman" w:hAnsi="Times New Roman" w:cs="Times New Roman"/>
          <w:sz w:val="24"/>
          <w:szCs w:val="24"/>
        </w:rPr>
        <w:t xml:space="preserve"> or </w:t>
      </w:r>
      <w:sdt>
        <w:sdtPr>
          <w:rPr>
            <w:rFonts w:ascii="Times New Roman" w:hAnsi="Times New Roman" w:cs="Times New Roman"/>
            <w:sz w:val="24"/>
            <w:szCs w:val="24"/>
          </w:rPr>
          <w:id w:val="2039147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93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E193A">
        <w:rPr>
          <w:rFonts w:ascii="Times New Roman" w:hAnsi="Times New Roman" w:cs="Times New Roman"/>
          <w:sz w:val="24"/>
          <w:szCs w:val="24"/>
        </w:rPr>
        <w:t xml:space="preserve"> </w:t>
      </w:r>
      <w:r w:rsidR="00BE193A" w:rsidRPr="00BE193A">
        <w:rPr>
          <w:rFonts w:ascii="Times New Roman" w:hAnsi="Times New Roman" w:cs="Times New Roman"/>
          <w:b/>
          <w:sz w:val="24"/>
          <w:szCs w:val="24"/>
        </w:rPr>
        <w:t>dismissed</w:t>
      </w:r>
      <w:r w:rsidR="00BE193A">
        <w:rPr>
          <w:rFonts w:ascii="Times New Roman" w:hAnsi="Times New Roman" w:cs="Times New Roman"/>
          <w:sz w:val="24"/>
          <w:szCs w:val="24"/>
        </w:rPr>
        <w:t>. (Please check</w:t>
      </w:r>
      <w:r w:rsidR="000E05F1">
        <w:rPr>
          <w:rFonts w:ascii="Times New Roman" w:hAnsi="Times New Roman" w:cs="Times New Roman"/>
          <w:sz w:val="24"/>
          <w:szCs w:val="24"/>
        </w:rPr>
        <w:t xml:space="preserve"> </w:t>
      </w:r>
      <w:r w:rsidR="00BE193A">
        <w:rPr>
          <w:rFonts w:ascii="Times New Roman" w:hAnsi="Times New Roman" w:cs="Times New Roman"/>
          <w:sz w:val="24"/>
          <w:szCs w:val="24"/>
        </w:rPr>
        <w:t>one)</w:t>
      </w:r>
    </w:p>
    <w:p w:rsidR="00BE193A" w:rsidRDefault="00BE193A" w:rsidP="000E1F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93A" w:rsidRDefault="00BE193A" w:rsidP="000E1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Name: (print clearly) </w:t>
      </w:r>
      <w:sdt>
        <w:sdtPr>
          <w:rPr>
            <w:rFonts w:ascii="Times New Roman" w:hAnsi="Times New Roman" w:cs="Times New Roman"/>
            <w:sz w:val="24"/>
            <w:szCs w:val="24"/>
          </w:rPr>
          <w:id w:val="-2117589114"/>
          <w:placeholder>
            <w:docPart w:val="DefaultPlaceholder_-1854013440"/>
          </w:placeholder>
          <w:showingPlcHdr/>
          <w:text/>
        </w:sdtPr>
        <w:sdtEndPr/>
        <w:sdtContent>
          <w:r w:rsidRPr="00CC4AB6">
            <w:rPr>
              <w:rStyle w:val="PlaceholderText"/>
            </w:rPr>
            <w:t>Click or tap here to enter text.</w:t>
          </w:r>
        </w:sdtContent>
      </w:sdt>
    </w:p>
    <w:p w:rsidR="00BE193A" w:rsidRDefault="00BE193A" w:rsidP="000E1F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93A" w:rsidRDefault="000E05F1" w:rsidP="000E1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E193A">
        <w:rPr>
          <w:rFonts w:ascii="Times New Roman" w:hAnsi="Times New Roman" w:cs="Times New Roman"/>
          <w:sz w:val="24"/>
          <w:szCs w:val="24"/>
        </w:rPr>
        <w:t xml:space="preserve">ddress: </w:t>
      </w:r>
      <w:sdt>
        <w:sdtPr>
          <w:rPr>
            <w:rFonts w:ascii="Times New Roman" w:hAnsi="Times New Roman" w:cs="Times New Roman"/>
            <w:sz w:val="24"/>
            <w:szCs w:val="24"/>
          </w:rPr>
          <w:id w:val="2118024965"/>
          <w:placeholder>
            <w:docPart w:val="DefaultPlaceholder_-1854013440"/>
          </w:placeholder>
          <w:showingPlcHdr/>
          <w:text/>
        </w:sdtPr>
        <w:sdtEndPr/>
        <w:sdtContent>
          <w:r w:rsidR="00BE193A" w:rsidRPr="00CC4AB6">
            <w:rPr>
              <w:rStyle w:val="PlaceholderText"/>
            </w:rPr>
            <w:t>Click or tap here to enter text.</w:t>
          </w:r>
        </w:sdtContent>
      </w:sdt>
    </w:p>
    <w:p w:rsidR="00BE193A" w:rsidRDefault="00BE193A" w:rsidP="000E1F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05F1" w:rsidRDefault="000E05F1" w:rsidP="000E05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sdt>
        <w:sdtPr>
          <w:rPr>
            <w:rFonts w:ascii="Times New Roman" w:hAnsi="Times New Roman" w:cs="Times New Roman"/>
            <w:sz w:val="24"/>
            <w:szCs w:val="24"/>
          </w:rPr>
          <w:id w:val="-96181284"/>
          <w:placeholder>
            <w:docPart w:val="8EE1E22928C34C26A823586DFCA44E6E"/>
          </w:placeholder>
          <w:showingPlcHdr/>
          <w:text/>
        </w:sdtPr>
        <w:sdtEndPr/>
        <w:sdtContent>
          <w:r w:rsidRPr="00CC4AB6">
            <w:rPr>
              <w:rStyle w:val="PlaceholderText"/>
            </w:rPr>
            <w:t>Click or tap here to enter text.</w:t>
          </w:r>
        </w:sdtContent>
      </w:sdt>
    </w:p>
    <w:p w:rsidR="000E05F1" w:rsidRDefault="000E05F1" w:rsidP="000E1F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05F1" w:rsidRDefault="00BE193A" w:rsidP="000E1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 Phone number: </w:t>
      </w:r>
      <w:sdt>
        <w:sdtPr>
          <w:rPr>
            <w:rFonts w:ascii="Times New Roman" w:hAnsi="Times New Roman" w:cs="Times New Roman"/>
            <w:sz w:val="24"/>
            <w:szCs w:val="24"/>
          </w:rPr>
          <w:id w:val="-320274742"/>
          <w:placeholder>
            <w:docPart w:val="DefaultPlaceholder_-1854013440"/>
          </w:placeholder>
          <w:showingPlcHdr/>
          <w:text/>
        </w:sdtPr>
        <w:sdtEndPr/>
        <w:sdtContent>
          <w:r w:rsidRPr="00CC4AB6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 w:rsidR="000E05F1">
        <w:rPr>
          <w:rFonts w:ascii="Times New Roman" w:hAnsi="Times New Roman" w:cs="Times New Roman"/>
          <w:sz w:val="24"/>
          <w:szCs w:val="24"/>
        </w:rPr>
        <w:t xml:space="preserve">Mobile </w:t>
      </w:r>
      <w:r>
        <w:rPr>
          <w:rFonts w:ascii="Times New Roman" w:hAnsi="Times New Roman" w:cs="Times New Roman"/>
          <w:sz w:val="24"/>
          <w:szCs w:val="24"/>
        </w:rPr>
        <w:t xml:space="preserve">phone number: </w:t>
      </w:r>
      <w:sdt>
        <w:sdtPr>
          <w:rPr>
            <w:rFonts w:ascii="Times New Roman" w:hAnsi="Times New Roman" w:cs="Times New Roman"/>
            <w:sz w:val="24"/>
            <w:szCs w:val="24"/>
          </w:rPr>
          <w:id w:val="1085346285"/>
          <w:placeholder>
            <w:docPart w:val="DefaultPlaceholder_-1854013440"/>
          </w:placeholder>
          <w:showingPlcHdr/>
          <w:text/>
        </w:sdtPr>
        <w:sdtEndPr/>
        <w:sdtContent>
          <w:r w:rsidRPr="00CC4AB6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</w:p>
    <w:p w:rsidR="000E05F1" w:rsidRDefault="000E05F1" w:rsidP="000E1F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93A" w:rsidRDefault="00BE193A" w:rsidP="000E1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E05F1">
        <w:rPr>
          <w:rFonts w:ascii="Times New Roman" w:hAnsi="Times New Roman" w:cs="Times New Roman"/>
          <w:sz w:val="24"/>
          <w:szCs w:val="24"/>
        </w:rPr>
        <w:t xml:space="preserve">ocial </w:t>
      </w:r>
      <w:r>
        <w:rPr>
          <w:rFonts w:ascii="Times New Roman" w:hAnsi="Times New Roman" w:cs="Times New Roman"/>
          <w:sz w:val="24"/>
          <w:szCs w:val="24"/>
        </w:rPr>
        <w:t>S</w:t>
      </w:r>
      <w:r w:rsidR="000E05F1">
        <w:rPr>
          <w:rFonts w:ascii="Times New Roman" w:hAnsi="Times New Roman" w:cs="Times New Roman"/>
          <w:sz w:val="24"/>
          <w:szCs w:val="24"/>
        </w:rPr>
        <w:t xml:space="preserve">ecurity </w:t>
      </w:r>
      <w:r>
        <w:rPr>
          <w:rFonts w:ascii="Times New Roman" w:hAnsi="Times New Roman" w:cs="Times New Roman"/>
          <w:sz w:val="24"/>
          <w:szCs w:val="24"/>
        </w:rPr>
        <w:t># or Student ID</w:t>
      </w:r>
      <w:r w:rsidR="000E05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# </w:t>
      </w:r>
      <w:sdt>
        <w:sdtPr>
          <w:rPr>
            <w:rFonts w:ascii="Times New Roman" w:hAnsi="Times New Roman" w:cs="Times New Roman"/>
            <w:sz w:val="24"/>
            <w:szCs w:val="24"/>
          </w:rPr>
          <w:id w:val="-73433401"/>
          <w:placeholder>
            <w:docPart w:val="DefaultPlaceholder_-1854013440"/>
          </w:placeholder>
          <w:showingPlcHdr/>
          <w:text/>
        </w:sdtPr>
        <w:sdtEndPr/>
        <w:sdtContent>
          <w:r w:rsidRPr="00CC4AB6">
            <w:rPr>
              <w:rStyle w:val="PlaceholderText"/>
            </w:rPr>
            <w:t>Click or tap here to enter text.</w:t>
          </w:r>
        </w:sdtContent>
      </w:sdt>
    </w:p>
    <w:p w:rsidR="00285D90" w:rsidRDefault="00285D90" w:rsidP="000E1F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5D90" w:rsidRDefault="00285D90" w:rsidP="000E1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long have you lived at your present address? </w:t>
      </w:r>
      <w:sdt>
        <w:sdtPr>
          <w:rPr>
            <w:rFonts w:ascii="Times New Roman" w:hAnsi="Times New Roman" w:cs="Times New Roman"/>
            <w:sz w:val="24"/>
            <w:szCs w:val="24"/>
          </w:rPr>
          <w:id w:val="1841348566"/>
          <w:placeholder>
            <w:docPart w:val="DefaultPlaceholder_-1854013440"/>
          </w:placeholder>
          <w:showingPlcHdr/>
          <w:text/>
        </w:sdtPr>
        <w:sdtEndPr/>
        <w:sdtContent>
          <w:r w:rsidRPr="00CC4AB6">
            <w:rPr>
              <w:rStyle w:val="PlaceholderText"/>
            </w:rPr>
            <w:t>Click or tap here to enter text.</w:t>
          </w:r>
        </w:sdtContent>
      </w:sdt>
    </w:p>
    <w:p w:rsidR="00285D90" w:rsidRDefault="00285D90" w:rsidP="000E1F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5D90" w:rsidRDefault="00285D90" w:rsidP="000E1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many people live in your household? </w:t>
      </w:r>
      <w:sdt>
        <w:sdtPr>
          <w:rPr>
            <w:rFonts w:ascii="Times New Roman" w:hAnsi="Times New Roman" w:cs="Times New Roman"/>
            <w:sz w:val="24"/>
            <w:szCs w:val="24"/>
          </w:rPr>
          <w:id w:val="-569118424"/>
          <w:placeholder>
            <w:docPart w:val="DefaultPlaceholder_-1854013440"/>
          </w:placeholder>
          <w:showingPlcHdr/>
          <w:text/>
        </w:sdtPr>
        <w:sdtEndPr/>
        <w:sdtContent>
          <w:r w:rsidRPr="00CC4AB6">
            <w:rPr>
              <w:rStyle w:val="PlaceholderText"/>
            </w:rPr>
            <w:t>Click or tap here to enter text.</w:t>
          </w:r>
        </w:sdtContent>
      </w:sdt>
    </w:p>
    <w:p w:rsidR="00285D90" w:rsidRDefault="00285D90" w:rsidP="000E1F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5D90" w:rsidRDefault="00285D90" w:rsidP="000E1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you responsible for the care of any people in your household? </w:t>
      </w:r>
      <w:sdt>
        <w:sdtPr>
          <w:rPr>
            <w:rFonts w:ascii="Times New Roman" w:hAnsi="Times New Roman" w:cs="Times New Roman"/>
            <w:sz w:val="24"/>
            <w:szCs w:val="24"/>
          </w:rPr>
          <w:id w:val="138312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Yes </w:t>
      </w:r>
      <w:sdt>
        <w:sdtPr>
          <w:rPr>
            <w:rFonts w:ascii="Times New Roman" w:hAnsi="Times New Roman" w:cs="Times New Roman"/>
            <w:sz w:val="24"/>
            <w:szCs w:val="24"/>
          </w:rPr>
          <w:id w:val="-887336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285D90" w:rsidRDefault="00285D90" w:rsidP="000E1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yes, explain </w:t>
      </w:r>
      <w:sdt>
        <w:sdtPr>
          <w:rPr>
            <w:rFonts w:ascii="Times New Roman" w:hAnsi="Times New Roman" w:cs="Times New Roman"/>
            <w:sz w:val="24"/>
            <w:szCs w:val="24"/>
          </w:rPr>
          <w:id w:val="1722861112"/>
          <w:placeholder>
            <w:docPart w:val="DefaultPlaceholder_-1854013440"/>
          </w:placeholder>
          <w:text/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sdtContent>
      </w:sdt>
      <w:sdt>
        <w:sdtPr>
          <w:rPr>
            <w:rFonts w:ascii="Times New Roman" w:hAnsi="Times New Roman" w:cs="Times New Roman"/>
            <w:sz w:val="24"/>
            <w:szCs w:val="24"/>
          </w:rPr>
          <w:id w:val="-1308009544"/>
          <w:placeholder>
            <w:docPart w:val="DefaultPlaceholder_-1854013440"/>
          </w:placeholder>
          <w:showingPlcHdr/>
          <w:text/>
        </w:sdtPr>
        <w:sdtEndPr/>
        <w:sdtContent>
          <w:r w:rsidRPr="00CC4AB6">
            <w:rPr>
              <w:rStyle w:val="PlaceholderText"/>
            </w:rPr>
            <w:t>Click or tap here to enter text.</w:t>
          </w:r>
        </w:sdtContent>
      </w:sdt>
    </w:p>
    <w:p w:rsidR="00285D90" w:rsidRDefault="00285D90" w:rsidP="000E1F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5D90" w:rsidRDefault="00285D90" w:rsidP="000E1F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2AF5" w:rsidRDefault="00285D90" w:rsidP="000E1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currently work? </w:t>
      </w:r>
      <w:sdt>
        <w:sdtPr>
          <w:rPr>
            <w:rFonts w:ascii="Times New Roman" w:hAnsi="Times New Roman" w:cs="Times New Roman"/>
            <w:sz w:val="24"/>
            <w:szCs w:val="24"/>
          </w:rPr>
          <w:id w:val="137703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Yes </w:t>
      </w:r>
      <w:sdt>
        <w:sdtPr>
          <w:rPr>
            <w:rFonts w:ascii="Times New Roman" w:hAnsi="Times New Roman" w:cs="Times New Roman"/>
            <w:sz w:val="24"/>
            <w:szCs w:val="24"/>
          </w:rPr>
          <w:id w:val="-1160541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022AF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22AF5" w:rsidRDefault="00285D90" w:rsidP="000E1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yes, detail your average work schedule in the space below. </w:t>
      </w:r>
    </w:p>
    <w:p w:rsidR="00285D90" w:rsidRDefault="001824E5" w:rsidP="000E1FC1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836034950"/>
          <w:placeholder>
            <w:docPart w:val="DefaultPlaceholder_-1854013440"/>
          </w:placeholder>
          <w:showingPlcHdr/>
          <w:text/>
        </w:sdtPr>
        <w:sdtEndPr/>
        <w:sdtContent>
          <w:r w:rsidR="00285D90" w:rsidRPr="00CC4AB6">
            <w:rPr>
              <w:rStyle w:val="PlaceholderText"/>
            </w:rPr>
            <w:t>Click or tap here to enter text.</w:t>
          </w:r>
        </w:sdtContent>
      </w:sdt>
    </w:p>
    <w:p w:rsidR="00285D90" w:rsidRDefault="00285D90" w:rsidP="000E1F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5D90" w:rsidRDefault="00285D90" w:rsidP="000E1F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5D90" w:rsidRDefault="00285D90" w:rsidP="00BC4CBE">
      <w:pPr>
        <w:pBdr>
          <w:bottom w:val="single" w:sz="18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285D90" w:rsidRDefault="00285D90" w:rsidP="000E1F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CBE" w:rsidRDefault="00BC4CBE" w:rsidP="000E1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Did you complete and graduate from high school </w:t>
      </w:r>
      <w:r w:rsidRPr="009505B7">
        <w:rPr>
          <w:rFonts w:ascii="Times New Roman" w:hAnsi="Times New Roman" w:cs="Times New Roman"/>
          <w:sz w:val="24"/>
          <w:szCs w:val="24"/>
          <w:u w:val="single"/>
        </w:rPr>
        <w:t xml:space="preserve">or </w:t>
      </w:r>
      <w:r>
        <w:rPr>
          <w:rFonts w:ascii="Times New Roman" w:hAnsi="Times New Roman" w:cs="Times New Roman"/>
          <w:sz w:val="24"/>
          <w:szCs w:val="24"/>
        </w:rPr>
        <w:t xml:space="preserve">receive a GED? </w:t>
      </w:r>
      <w:r w:rsidR="000E05F1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907756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C6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Yes </w:t>
      </w:r>
      <w:r w:rsidR="000E05F1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428783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BC4CBE" w:rsidRDefault="00BC4CBE" w:rsidP="000E1F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CBE" w:rsidRDefault="00BC4CBE" w:rsidP="000E1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you ever attended another college or training school beyond high school? </w:t>
      </w:r>
      <w:r w:rsidR="000E05F1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1518116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C6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Yes </w:t>
      </w:r>
      <w:r w:rsidR="000E05F1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483086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BC4CBE" w:rsidRDefault="00BC4CBE" w:rsidP="000E1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yes, where and when? </w:t>
      </w:r>
      <w:sdt>
        <w:sdtPr>
          <w:rPr>
            <w:rFonts w:ascii="Times New Roman" w:hAnsi="Times New Roman" w:cs="Times New Roman"/>
            <w:sz w:val="24"/>
            <w:szCs w:val="24"/>
          </w:rPr>
          <w:id w:val="-1279638533"/>
          <w:placeholder>
            <w:docPart w:val="DefaultPlaceholder_-1854013440"/>
          </w:placeholder>
          <w:showingPlcHdr/>
          <w:text/>
        </w:sdtPr>
        <w:sdtEndPr/>
        <w:sdtContent>
          <w:r w:rsidRPr="00CC4AB6">
            <w:rPr>
              <w:rStyle w:val="PlaceholderText"/>
            </w:rPr>
            <w:t>Click or tap here to enter text.</w:t>
          </w:r>
        </w:sdtContent>
      </w:sdt>
    </w:p>
    <w:p w:rsidR="00BC4CBE" w:rsidRDefault="00BC4CBE" w:rsidP="000E1F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C66" w:rsidRDefault="00036C66" w:rsidP="000E1F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CBE" w:rsidRDefault="00BC4CBE" w:rsidP="000E1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academic suspension/dismissal from RACC:</w:t>
      </w:r>
      <w:r w:rsidR="000E05F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948666923"/>
          <w:placeholder>
            <w:docPart w:val="DefaultPlaceholder_-1854013440"/>
          </w:placeholder>
          <w:showingPlcHdr/>
          <w:text/>
        </w:sdtPr>
        <w:sdtEndPr/>
        <w:sdtContent>
          <w:r w:rsidRPr="00CC4AB6">
            <w:rPr>
              <w:rStyle w:val="PlaceholderText"/>
            </w:rPr>
            <w:t>Click or tap here to enter text.</w:t>
          </w:r>
        </w:sdtContent>
      </w:sdt>
    </w:p>
    <w:p w:rsidR="00BC4CBE" w:rsidRDefault="00BC4CBE" w:rsidP="000E1F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CBE" w:rsidRDefault="00BC4CBE" w:rsidP="000E1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How many credits have you attempted at RACC? </w:t>
      </w:r>
      <w:sdt>
        <w:sdtPr>
          <w:rPr>
            <w:rFonts w:ascii="Times New Roman" w:hAnsi="Times New Roman" w:cs="Times New Roman"/>
            <w:sz w:val="24"/>
            <w:szCs w:val="24"/>
          </w:rPr>
          <w:id w:val="246546625"/>
          <w:placeholder>
            <w:docPart w:val="DefaultPlaceholder_-1854013440"/>
          </w:placeholder>
          <w:showingPlcHdr/>
          <w:text/>
        </w:sdtPr>
        <w:sdtEndPr/>
        <w:sdtContent>
          <w:r w:rsidRPr="00CC4AB6">
            <w:rPr>
              <w:rStyle w:val="PlaceholderText"/>
            </w:rPr>
            <w:t>Click or tap here to enter text.</w:t>
          </w:r>
        </w:sdtContent>
      </w:sdt>
    </w:p>
    <w:p w:rsidR="00BC4CBE" w:rsidRDefault="00BC4CBE" w:rsidP="000E1F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CBE" w:rsidRDefault="00BC4CBE" w:rsidP="000E1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Number of successful</w:t>
      </w:r>
      <w:r w:rsidR="00090A79">
        <w:rPr>
          <w:rFonts w:ascii="Times New Roman" w:hAnsi="Times New Roman" w:cs="Times New Roman"/>
          <w:sz w:val="24"/>
          <w:szCs w:val="24"/>
        </w:rPr>
        <w:t xml:space="preserve">: </w:t>
      </w:r>
      <w:r w:rsidR="00F4725C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663826005"/>
          <w:placeholder>
            <w:docPart w:val="DefaultPlaceholder_-1854013440"/>
          </w:placeholder>
          <w:showingPlcHdr/>
          <w:text/>
        </w:sdtPr>
        <w:sdtEndPr/>
        <w:sdtContent>
          <w:r w:rsidR="00F4725C" w:rsidRPr="00CC4AB6">
            <w:rPr>
              <w:rStyle w:val="PlaceholderText"/>
            </w:rPr>
            <w:t>Click or tap here to enter text.</w:t>
          </w:r>
        </w:sdtContent>
      </w:sdt>
    </w:p>
    <w:p w:rsidR="00F4725C" w:rsidRDefault="00F4725C" w:rsidP="000E1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Number of unsuccessful</w:t>
      </w:r>
      <w:r w:rsidR="00090A79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819189611"/>
          <w:placeholder>
            <w:docPart w:val="DefaultPlaceholder_-1854013440"/>
          </w:placeholder>
          <w:showingPlcHdr/>
          <w:text/>
        </w:sdtPr>
        <w:sdtEndPr/>
        <w:sdtContent>
          <w:r w:rsidRPr="00CC4AB6">
            <w:rPr>
              <w:rStyle w:val="PlaceholderText"/>
            </w:rPr>
            <w:t>Click or tap here to enter text.</w:t>
          </w:r>
        </w:sdtContent>
      </w:sdt>
    </w:p>
    <w:p w:rsidR="00F4725C" w:rsidRDefault="00F4725C" w:rsidP="000E1F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725C" w:rsidRDefault="00F4725C" w:rsidP="000E1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your current grade point average? </w:t>
      </w:r>
      <w:sdt>
        <w:sdtPr>
          <w:rPr>
            <w:rFonts w:ascii="Times New Roman" w:hAnsi="Times New Roman" w:cs="Times New Roman"/>
            <w:sz w:val="24"/>
            <w:szCs w:val="24"/>
          </w:rPr>
          <w:id w:val="719336150"/>
          <w:placeholder>
            <w:docPart w:val="DefaultPlaceholder_-1854013440"/>
          </w:placeholder>
          <w:showingPlcHdr/>
          <w:text/>
        </w:sdtPr>
        <w:sdtEndPr/>
        <w:sdtContent>
          <w:r w:rsidRPr="00CC4AB6">
            <w:rPr>
              <w:rStyle w:val="PlaceholderText"/>
            </w:rPr>
            <w:t>Click or tap here to enter text.</w:t>
          </w:r>
        </w:sdtContent>
      </w:sdt>
    </w:p>
    <w:p w:rsidR="00F4725C" w:rsidRDefault="00F4725C" w:rsidP="000E1F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2AF5" w:rsidRDefault="00F4725C" w:rsidP="000E1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two areas you consider to be your strongest academic skill areas and explain why you believe they are strong.</w:t>
      </w:r>
      <w:r w:rsidR="00022AF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4725C" w:rsidRDefault="001824E5" w:rsidP="000E1FC1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863428484"/>
          <w:placeholder>
            <w:docPart w:val="DefaultPlaceholder_-1854013440"/>
          </w:placeholder>
          <w:showingPlcHdr/>
          <w:text/>
        </w:sdtPr>
        <w:sdtEndPr/>
        <w:sdtContent>
          <w:r w:rsidR="00F4725C" w:rsidRPr="00CC4AB6">
            <w:rPr>
              <w:rStyle w:val="PlaceholderText"/>
            </w:rPr>
            <w:t>Click or tap here to enter text.</w:t>
          </w:r>
        </w:sdtContent>
      </w:sdt>
    </w:p>
    <w:p w:rsidR="00F4725C" w:rsidRDefault="00F4725C" w:rsidP="000E1F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725C" w:rsidRDefault="00F4725C" w:rsidP="000E1F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725C" w:rsidRDefault="00F4725C" w:rsidP="000E1F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725C" w:rsidRDefault="00F4725C" w:rsidP="000E1F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2AF5" w:rsidRDefault="00F4725C" w:rsidP="000E1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two areas you consider to be your weakest </w:t>
      </w:r>
      <w:r w:rsidR="00393CF3">
        <w:rPr>
          <w:rFonts w:ascii="Times New Roman" w:hAnsi="Times New Roman" w:cs="Times New Roman"/>
          <w:sz w:val="24"/>
          <w:szCs w:val="24"/>
        </w:rPr>
        <w:t xml:space="preserve">academic skill </w:t>
      </w:r>
      <w:r w:rsidR="00D37F3E">
        <w:rPr>
          <w:rFonts w:ascii="Times New Roman" w:hAnsi="Times New Roman" w:cs="Times New Roman"/>
          <w:sz w:val="24"/>
          <w:szCs w:val="24"/>
        </w:rPr>
        <w:t>areas and explain why you believe they are weak.</w:t>
      </w:r>
      <w:r w:rsidR="00022AF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4725C" w:rsidRDefault="001824E5" w:rsidP="000E1FC1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98295072"/>
          <w:placeholder>
            <w:docPart w:val="DefaultPlaceholder_-1854013440"/>
          </w:placeholder>
          <w:showingPlcHdr/>
          <w:text/>
        </w:sdtPr>
        <w:sdtEndPr/>
        <w:sdtContent>
          <w:r w:rsidR="00D37F3E" w:rsidRPr="00CC4AB6">
            <w:rPr>
              <w:rStyle w:val="PlaceholderText"/>
            </w:rPr>
            <w:t>Click or tap here to enter text.</w:t>
          </w:r>
        </w:sdtContent>
      </w:sdt>
    </w:p>
    <w:p w:rsidR="00D37F3E" w:rsidRDefault="00D37F3E" w:rsidP="000E1F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7F3E" w:rsidRDefault="00D37F3E" w:rsidP="000E1F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7F3E" w:rsidRDefault="00D37F3E" w:rsidP="000E1F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7F3E" w:rsidRDefault="00D37F3E" w:rsidP="000E1F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2AF5" w:rsidRDefault="00D37F3E" w:rsidP="000E1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have you done since leaving RACC? </w:t>
      </w:r>
      <w:r w:rsidR="00022AF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37F3E" w:rsidRDefault="00022AF5" w:rsidP="000E1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116399119"/>
          <w:placeholder>
            <w:docPart w:val="DefaultPlaceholder_-1854013440"/>
          </w:placeholder>
          <w:showingPlcHdr/>
          <w:text/>
        </w:sdtPr>
        <w:sdtEndPr/>
        <w:sdtContent>
          <w:r w:rsidR="00D37F3E" w:rsidRPr="00CC4AB6">
            <w:rPr>
              <w:rStyle w:val="PlaceholderText"/>
            </w:rPr>
            <w:t>Click or tap here to enter text.</w:t>
          </w:r>
        </w:sdtContent>
      </w:sdt>
    </w:p>
    <w:p w:rsidR="00D37F3E" w:rsidRDefault="00D37F3E" w:rsidP="000E1F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7F3E" w:rsidRDefault="00D37F3E" w:rsidP="000E1F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7F3E" w:rsidRDefault="00D37F3E" w:rsidP="000E1F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0A79" w:rsidRDefault="00090A79" w:rsidP="000E1F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2AF5" w:rsidRDefault="00D37F3E" w:rsidP="000E1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 paragraph, explain your reasons for wanting to return to RACC, and what your plans are for completing your academic work at RACC (requirements, major, etc.)</w:t>
      </w:r>
      <w:r w:rsidR="00022AF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37F3E" w:rsidRDefault="00D37F3E" w:rsidP="000E1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715957267"/>
          <w:placeholder>
            <w:docPart w:val="DefaultPlaceholder_-1854013440"/>
          </w:placeholder>
          <w:showingPlcHdr/>
          <w:text/>
        </w:sdtPr>
        <w:sdtEndPr/>
        <w:sdtContent>
          <w:r w:rsidRPr="00CC4AB6">
            <w:rPr>
              <w:rStyle w:val="PlaceholderText"/>
            </w:rPr>
            <w:t>Click or tap here to enter text.</w:t>
          </w:r>
        </w:sdtContent>
      </w:sdt>
    </w:p>
    <w:p w:rsidR="00D37F3E" w:rsidRDefault="00D37F3E" w:rsidP="000E1F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7F3E" w:rsidRDefault="00D37F3E" w:rsidP="000E1F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0A79" w:rsidRDefault="00090A79" w:rsidP="000E1F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0A79" w:rsidRDefault="00090A79" w:rsidP="000E1F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2AF5" w:rsidRDefault="00D37F3E" w:rsidP="000E1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Indicate any additional information you would like us to consider.</w:t>
      </w:r>
      <w:r w:rsidR="00022AF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37F3E" w:rsidRDefault="001824E5" w:rsidP="000E1FC1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939592567"/>
          <w:placeholder>
            <w:docPart w:val="DefaultPlaceholder_-1854013440"/>
          </w:placeholder>
          <w:showingPlcHdr/>
          <w:text/>
        </w:sdtPr>
        <w:sdtEndPr/>
        <w:sdtContent>
          <w:r w:rsidR="00D37F3E" w:rsidRPr="00CC4AB6">
            <w:rPr>
              <w:rStyle w:val="PlaceholderText"/>
            </w:rPr>
            <w:t>Click or tap here to enter text.</w:t>
          </w:r>
        </w:sdtContent>
      </w:sdt>
    </w:p>
    <w:p w:rsidR="00D37F3E" w:rsidRDefault="00D37F3E" w:rsidP="000E1F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7F3E" w:rsidRDefault="00D37F3E" w:rsidP="000E1F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7F3E" w:rsidRDefault="00D37F3E" w:rsidP="000E1F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7F3E" w:rsidRDefault="00D37F3E" w:rsidP="000E1F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7F3E" w:rsidRDefault="00D37F3E" w:rsidP="000E1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applicant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319115014"/>
          <w:placeholder>
            <w:docPart w:val="DefaultPlaceholder_-1854013440"/>
          </w:placeholder>
          <w:showingPlcHdr/>
          <w:text/>
        </w:sdtPr>
        <w:sdtEndPr/>
        <w:sdtContent>
          <w:r w:rsidRPr="00CC4AB6">
            <w:rPr>
              <w:rStyle w:val="PlaceholderText"/>
            </w:rPr>
            <w:t>Click or tap here to enter text.</w:t>
          </w:r>
        </w:sdtContent>
      </w:sdt>
    </w:p>
    <w:p w:rsidR="00D37F3E" w:rsidRPr="000E1FC1" w:rsidRDefault="00D37F3E" w:rsidP="000E1F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  <w:sdt>
        <w:sdtPr>
          <w:rPr>
            <w:rFonts w:ascii="Times New Roman" w:hAnsi="Times New Roman" w:cs="Times New Roman"/>
            <w:sz w:val="24"/>
            <w:szCs w:val="24"/>
          </w:rPr>
          <w:id w:val="-608975396"/>
          <w:placeholder>
            <w:docPart w:val="DefaultPlaceholder_-1854013440"/>
          </w:placeholder>
          <w:showingPlcHdr/>
          <w:text/>
        </w:sdtPr>
        <w:sdtEndPr/>
        <w:sdtContent>
          <w:r w:rsidRPr="00CC4AB6">
            <w:rPr>
              <w:rStyle w:val="PlaceholderText"/>
            </w:rPr>
            <w:t>Click or tap here to enter text.</w:t>
          </w:r>
        </w:sdtContent>
      </w:sdt>
    </w:p>
    <w:sectPr w:rsidR="00D37F3E" w:rsidRPr="000E1FC1" w:rsidSect="000E05F1">
      <w:footerReference w:type="default" r:id="rId12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F3E" w:rsidRDefault="00D37F3E" w:rsidP="00D37F3E">
      <w:r>
        <w:separator/>
      </w:r>
    </w:p>
  </w:endnote>
  <w:endnote w:type="continuationSeparator" w:id="0">
    <w:p w:rsidR="00D37F3E" w:rsidRDefault="00D37F3E" w:rsidP="00D3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323E4F" w:themeColor="text2" w:themeShade="BF"/>
        <w:sz w:val="20"/>
        <w:szCs w:val="20"/>
      </w:rPr>
      <w:id w:val="-638960127"/>
      <w:docPartObj>
        <w:docPartGallery w:val="Page Numbers (Bottom of Page)"/>
        <w:docPartUnique/>
      </w:docPartObj>
    </w:sdtPr>
    <w:sdtEndPr/>
    <w:sdtContent>
      <w:sdt>
        <w:sdtPr>
          <w:rPr>
            <w:color w:val="323E4F" w:themeColor="text2" w:themeShade="BF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36C66" w:rsidRPr="000076C9" w:rsidRDefault="00036C66">
            <w:pPr>
              <w:pStyle w:val="Footer"/>
              <w:jc w:val="center"/>
              <w:rPr>
                <w:sz w:val="20"/>
                <w:szCs w:val="20"/>
              </w:rPr>
            </w:pPr>
            <w:r w:rsidRPr="000076C9">
              <w:rPr>
                <w:color w:val="323E4F" w:themeColor="text2" w:themeShade="BF"/>
                <w:sz w:val="20"/>
                <w:szCs w:val="20"/>
              </w:rPr>
              <w:t xml:space="preserve">Page </w:t>
            </w:r>
            <w:r w:rsidRPr="000076C9">
              <w:rPr>
                <w:b/>
                <w:bCs/>
                <w:color w:val="323E4F" w:themeColor="text2" w:themeShade="BF"/>
                <w:sz w:val="20"/>
                <w:szCs w:val="20"/>
              </w:rPr>
              <w:fldChar w:fldCharType="begin"/>
            </w:r>
            <w:r w:rsidRPr="000076C9">
              <w:rPr>
                <w:b/>
                <w:bCs/>
                <w:color w:val="323E4F" w:themeColor="text2" w:themeShade="BF"/>
                <w:sz w:val="20"/>
                <w:szCs w:val="20"/>
              </w:rPr>
              <w:instrText xml:space="preserve"> PAGE </w:instrText>
            </w:r>
            <w:r w:rsidRPr="000076C9">
              <w:rPr>
                <w:b/>
                <w:bCs/>
                <w:color w:val="323E4F" w:themeColor="text2" w:themeShade="BF"/>
                <w:sz w:val="20"/>
                <w:szCs w:val="20"/>
              </w:rPr>
              <w:fldChar w:fldCharType="separate"/>
            </w:r>
            <w:r w:rsidRPr="000076C9">
              <w:rPr>
                <w:b/>
                <w:bCs/>
                <w:noProof/>
                <w:color w:val="323E4F" w:themeColor="text2" w:themeShade="BF"/>
                <w:sz w:val="20"/>
                <w:szCs w:val="20"/>
              </w:rPr>
              <w:t>2</w:t>
            </w:r>
            <w:r w:rsidRPr="000076C9">
              <w:rPr>
                <w:b/>
                <w:bCs/>
                <w:color w:val="323E4F" w:themeColor="text2" w:themeShade="BF"/>
                <w:sz w:val="20"/>
                <w:szCs w:val="20"/>
              </w:rPr>
              <w:fldChar w:fldCharType="end"/>
            </w:r>
            <w:r w:rsidRPr="000076C9">
              <w:rPr>
                <w:color w:val="323E4F" w:themeColor="text2" w:themeShade="BF"/>
                <w:sz w:val="20"/>
                <w:szCs w:val="20"/>
              </w:rPr>
              <w:t xml:space="preserve"> of </w:t>
            </w:r>
            <w:r w:rsidRPr="000076C9">
              <w:rPr>
                <w:b/>
                <w:bCs/>
                <w:color w:val="323E4F" w:themeColor="text2" w:themeShade="BF"/>
                <w:sz w:val="20"/>
                <w:szCs w:val="20"/>
              </w:rPr>
              <w:fldChar w:fldCharType="begin"/>
            </w:r>
            <w:r w:rsidRPr="000076C9">
              <w:rPr>
                <w:b/>
                <w:bCs/>
                <w:color w:val="323E4F" w:themeColor="text2" w:themeShade="BF"/>
                <w:sz w:val="20"/>
                <w:szCs w:val="20"/>
              </w:rPr>
              <w:instrText xml:space="preserve"> NUMPAGES  </w:instrText>
            </w:r>
            <w:r w:rsidRPr="000076C9">
              <w:rPr>
                <w:b/>
                <w:bCs/>
                <w:color w:val="323E4F" w:themeColor="text2" w:themeShade="BF"/>
                <w:sz w:val="20"/>
                <w:szCs w:val="20"/>
              </w:rPr>
              <w:fldChar w:fldCharType="separate"/>
            </w:r>
            <w:r w:rsidRPr="000076C9">
              <w:rPr>
                <w:b/>
                <w:bCs/>
                <w:noProof/>
                <w:color w:val="323E4F" w:themeColor="text2" w:themeShade="BF"/>
                <w:sz w:val="20"/>
                <w:szCs w:val="20"/>
              </w:rPr>
              <w:t>2</w:t>
            </w:r>
            <w:r w:rsidRPr="000076C9">
              <w:rPr>
                <w:b/>
                <w:bCs/>
                <w:color w:val="323E4F" w:themeColor="text2" w:themeShade="BF"/>
                <w:sz w:val="20"/>
                <w:szCs w:val="20"/>
              </w:rPr>
              <w:fldChar w:fldCharType="end"/>
            </w:r>
          </w:p>
        </w:sdtContent>
      </w:sdt>
    </w:sdtContent>
  </w:sdt>
  <w:p w:rsidR="00D37F3E" w:rsidRDefault="00D37F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F3E" w:rsidRDefault="00D37F3E" w:rsidP="00D37F3E">
      <w:r>
        <w:separator/>
      </w:r>
    </w:p>
  </w:footnote>
  <w:footnote w:type="continuationSeparator" w:id="0">
    <w:p w:rsidR="00D37F3E" w:rsidRDefault="00D37F3E" w:rsidP="00D37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FC1"/>
    <w:rsid w:val="000076C9"/>
    <w:rsid w:val="00022AF5"/>
    <w:rsid w:val="00036C66"/>
    <w:rsid w:val="00090A79"/>
    <w:rsid w:val="000E05F1"/>
    <w:rsid w:val="000E1FC1"/>
    <w:rsid w:val="001824E5"/>
    <w:rsid w:val="00285D90"/>
    <w:rsid w:val="00393CF3"/>
    <w:rsid w:val="004B79CD"/>
    <w:rsid w:val="005E5BBA"/>
    <w:rsid w:val="006035EC"/>
    <w:rsid w:val="00645252"/>
    <w:rsid w:val="006D3D74"/>
    <w:rsid w:val="00780DA3"/>
    <w:rsid w:val="0083569A"/>
    <w:rsid w:val="009305D4"/>
    <w:rsid w:val="009505B7"/>
    <w:rsid w:val="00A9204E"/>
    <w:rsid w:val="00A9741F"/>
    <w:rsid w:val="00B26241"/>
    <w:rsid w:val="00BC4CBE"/>
    <w:rsid w:val="00BD05CE"/>
    <w:rsid w:val="00BE193A"/>
    <w:rsid w:val="00D17908"/>
    <w:rsid w:val="00D37F3E"/>
    <w:rsid w:val="00F04C32"/>
    <w:rsid w:val="00F40414"/>
    <w:rsid w:val="00F4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0B260-9A44-4E2E-B3AC-A85EB78FA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1F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cademicreinstatementappeals@racc.e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antiago\AppData\Roaming\Microsoft\Templates\Single%20spaced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2A9A7-7897-4216-9F12-9A35E84AA2F8}"/>
      </w:docPartPr>
      <w:docPartBody>
        <w:p w:rsidR="00EC47EE" w:rsidRDefault="00F41A01">
          <w:r w:rsidRPr="00CC4AB6">
            <w:rPr>
              <w:rStyle w:val="PlaceholderText"/>
            </w:rPr>
            <w:t>Choose a building block.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225FB-671F-4DCA-8929-2F76AB3FABD6}"/>
      </w:docPartPr>
      <w:docPartBody>
        <w:p w:rsidR="00EC47EE" w:rsidRDefault="00F41A01">
          <w:r w:rsidRPr="00CC4A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E1E22928C34C26A823586DFCA44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E65D0-F9A9-4D35-92BC-E10B31D8FAE1}"/>
      </w:docPartPr>
      <w:docPartBody>
        <w:p w:rsidR="00EA0882" w:rsidRDefault="0090788D" w:rsidP="0090788D">
          <w:pPr>
            <w:pStyle w:val="8EE1E22928C34C26A823586DFCA44E6E"/>
          </w:pPr>
          <w:r w:rsidRPr="00CC4AB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A01"/>
    <w:rsid w:val="0090788D"/>
    <w:rsid w:val="00EA0882"/>
    <w:rsid w:val="00EC47EE"/>
    <w:rsid w:val="00F4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88D"/>
    <w:rPr>
      <w:color w:val="3B3838" w:themeColor="background2" w:themeShade="40"/>
    </w:rPr>
  </w:style>
  <w:style w:type="paragraph" w:customStyle="1" w:styleId="278082FAE9A443448A74BAB42F1C46E8">
    <w:name w:val="278082FAE9A443448A74BAB42F1C46E8"/>
    <w:rsid w:val="0090788D"/>
  </w:style>
  <w:style w:type="paragraph" w:customStyle="1" w:styleId="8EE1E22928C34C26A823586DFCA44E6E">
    <w:name w:val="8EE1E22928C34C26A823586DFCA44E6E"/>
    <w:rsid w:val="009078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infopath/2007/PartnerControls"/>
    <ds:schemaRef ds:uri="http://schemas.microsoft.com/office/2006/documentManagement/types"/>
    <ds:schemaRef ds:uri="4873beb7-5857-4685-be1f-d57550cc96cc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80A8EE9-23A4-4A99-96A9-F8C27BBCE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</TotalTime>
  <Pages>2</Pages>
  <Words>403</Words>
  <Characters>2303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Hall</dc:creator>
  <cp:keywords/>
  <dc:description/>
  <cp:lastModifiedBy>Marty Kelly</cp:lastModifiedBy>
  <cp:revision>2</cp:revision>
  <dcterms:created xsi:type="dcterms:W3CDTF">2024-03-12T17:22:00Z</dcterms:created>
  <dcterms:modified xsi:type="dcterms:W3CDTF">2024-03-12T17:22:00Z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